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5938D" w14:textId="0292A8E3" w:rsidR="00B5540A" w:rsidRPr="00A1307D" w:rsidRDefault="00735821">
      <w:pPr>
        <w:spacing w:before="240" w:after="240" w:line="240" w:lineRule="auto"/>
        <w:jc w:val="center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b/>
          <w:bCs/>
          <w:color w:val="000000"/>
          <w:sz w:val="24"/>
          <w:szCs w:val="24"/>
        </w:rPr>
        <w:t>________</w:t>
      </w:r>
      <w:r w:rsidR="00A1307D" w:rsidRPr="00A1307D">
        <w:rPr>
          <w:rFonts w:asciiTheme="majorBidi" w:hAnsiTheme="majorBidi" w:cstheme="majorBidi"/>
          <w:b/>
          <w:bCs/>
          <w:color w:val="000000"/>
          <w:sz w:val="24"/>
          <w:szCs w:val="24"/>
        </w:rPr>
        <w:t>___________ (назва компанії)</w:t>
      </w:r>
    </w:p>
    <w:p w14:paraId="56FA4FDA" w14:textId="08F4B52F" w:rsidR="00B5540A" w:rsidRPr="00A1307D" w:rsidRDefault="00735821">
      <w:pPr>
        <w:spacing w:before="240" w:after="240" w:line="240" w:lineRule="auto"/>
        <w:jc w:val="center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t>код ЄДРПОУ: ____</w:t>
      </w:r>
      <w:r w:rsidR="00A1307D">
        <w:rPr>
          <w:rFonts w:asciiTheme="majorBidi" w:hAnsiTheme="majorBidi" w:cstheme="majorBidi"/>
          <w:color w:val="000000"/>
          <w:sz w:val="24"/>
          <w:szCs w:val="24"/>
        </w:rPr>
        <w:t>_____</w:t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t>____, адреса місцезнаходження: ________</w:t>
      </w:r>
    </w:p>
    <w:p w14:paraId="34A8EE6F" w14:textId="77777777" w:rsidR="00A1307D" w:rsidRDefault="00A1307D">
      <w:pPr>
        <w:spacing w:before="240" w:after="24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BD650E9" w14:textId="1EDA3827" w:rsidR="00B5540A" w:rsidRPr="00A1307D" w:rsidRDefault="00735821">
      <w:pPr>
        <w:spacing w:before="240" w:after="240" w:line="240" w:lineRule="auto"/>
        <w:jc w:val="center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Pr="00A1307D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>НАКАЗ ПРО ПРИЗНАЧЕННЯ ПРАЦІВНИКА НА ПОСАДУ</w:t>
      </w:r>
    </w:p>
    <w:p w14:paraId="47EAD801" w14:textId="77777777" w:rsidR="00B5540A" w:rsidRPr="00A1307D" w:rsidRDefault="00735821">
      <w:pPr>
        <w:spacing w:before="240" w:after="240" w:line="240" w:lineRule="auto"/>
        <w:jc w:val="center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t>від ________</w:t>
      </w:r>
    </w:p>
    <w:p w14:paraId="176D84A5" w14:textId="77777777" w:rsidR="00B5540A" w:rsidRPr="00A1307D" w:rsidRDefault="00735821" w:rsidP="00A1307D">
      <w:pPr>
        <w:spacing w:before="240" w:after="240" w:line="240" w:lineRule="auto"/>
        <w:ind w:right="-567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t xml:space="preserve">1. Призначити ________ на наступну посаду: </w:t>
      </w: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________</w:t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t>, починаючи з ________.</w:t>
      </w:r>
    </w:p>
    <w:p w14:paraId="5F865F18" w14:textId="77777777" w:rsidR="00B5540A" w:rsidRPr="00A1307D" w:rsidRDefault="00735821" w:rsidP="00A1307D">
      <w:pPr>
        <w:spacing w:before="240" w:after="240" w:line="240" w:lineRule="auto"/>
        <w:ind w:right="-567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t xml:space="preserve">2. Встановити для Працівника щомісячний посадовий оклад в розмірі </w:t>
      </w: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________ грн. (________)</w:t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t>. Умови праці та інші трудові права та обов'язки Працівника визначені відповідно до внутрішнього трудового розпорядку та штатного розпису Роботодавця.</w:t>
      </w:r>
    </w:p>
    <w:p w14:paraId="40FAFB8D" w14:textId="77777777" w:rsidR="00B5540A" w:rsidRPr="00A1307D" w:rsidRDefault="00735821" w:rsidP="00A1307D">
      <w:pPr>
        <w:spacing w:before="240" w:after="240" w:line="240" w:lineRule="auto"/>
        <w:ind w:right="-567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t>3. Працівника повідомлено, що виконувана робота є основною роботою.</w:t>
      </w:r>
    </w:p>
    <w:p w14:paraId="77913646" w14:textId="690B3462" w:rsidR="00B5540A" w:rsidRPr="00A1307D" w:rsidRDefault="00735821">
      <w:pPr>
        <w:spacing w:before="240" w:after="240" w:line="240" w:lineRule="auto"/>
        <w:ind w:left="450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br/>
        <w:t>__________________________________</w:t>
      </w:r>
    </w:p>
    <w:p w14:paraId="18DC0468" w14:textId="5BFB7C7D" w:rsidR="00B5540A" w:rsidRPr="00A1307D" w:rsidRDefault="00735821">
      <w:pPr>
        <w:spacing w:before="240" w:after="240" w:line="240" w:lineRule="auto"/>
        <w:ind w:left="450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Від роботодавця: в особі представника</w:t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________, який (яка) діє на підставі наступного документа: _____</w:t>
      </w:r>
      <w:r w:rsid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______</w:t>
      </w: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>___</w:t>
      </w:r>
    </w:p>
    <w:p w14:paraId="56370A39" w14:textId="77777777" w:rsidR="00A1307D" w:rsidRPr="00A1307D" w:rsidRDefault="00735821">
      <w:pPr>
        <w:spacing w:before="240" w:after="240" w:line="240" w:lineRule="auto"/>
        <w:ind w:left="450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 w:rsidRPr="00A1307D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br/>
      </w:r>
    </w:p>
    <w:p w14:paraId="6727483D" w14:textId="77777777" w:rsidR="00A1307D" w:rsidRPr="00A1307D" w:rsidRDefault="00A1307D">
      <w:pPr>
        <w:spacing w:before="240" w:after="240" w:line="240" w:lineRule="auto"/>
        <w:ind w:left="450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14:paraId="4BA1CFB0" w14:textId="188FFE9B" w:rsidR="00B5540A" w:rsidRPr="00A1307D" w:rsidRDefault="00735821">
      <w:pPr>
        <w:spacing w:before="240" w:after="240" w:line="240" w:lineRule="auto"/>
        <w:ind w:left="450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br/>
        <w:t>З Наказом ознайомлений(на)</w:t>
      </w:r>
      <w:r w:rsidRPr="00A1307D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4DC132B6" w14:textId="77777777" w:rsidR="00A1307D" w:rsidRDefault="00735821" w:rsidP="00A1307D">
      <w:pPr>
        <w:spacing w:before="240" w:after="240" w:line="240" w:lineRule="auto"/>
        <w:ind w:left="450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color w:val="000000"/>
          <w:sz w:val="24"/>
          <w:szCs w:val="24"/>
        </w:rPr>
        <w:br/>
        <w:t>__________________________________</w:t>
      </w:r>
    </w:p>
    <w:p w14:paraId="1673A0CD" w14:textId="7A133410" w:rsidR="00B5540A" w:rsidRPr="00A1307D" w:rsidRDefault="00735821" w:rsidP="00A1307D">
      <w:pPr>
        <w:spacing w:before="240" w:after="240" w:line="240" w:lineRule="auto"/>
        <w:ind w:left="450"/>
        <w:jc w:val="both"/>
        <w:rPr>
          <w:rFonts w:asciiTheme="majorBidi" w:hAnsiTheme="majorBidi" w:cstheme="majorBidi"/>
        </w:rPr>
      </w:pPr>
      <w:r w:rsidRPr="00A1307D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(особистий підпис)</w:t>
      </w:r>
    </w:p>
    <w:sectPr w:rsidR="00B5540A" w:rsidRPr="00A1307D" w:rsidSect="00A1307D">
      <w:pgSz w:w="11906" w:h="16838" w:code="9"/>
      <w:pgMar w:top="5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B3E41" w14:textId="77777777" w:rsidR="008E05AC" w:rsidRDefault="008E05AC" w:rsidP="006E0FDA">
      <w:pPr>
        <w:spacing w:after="0" w:line="240" w:lineRule="auto"/>
      </w:pPr>
      <w:r>
        <w:separator/>
      </w:r>
    </w:p>
  </w:endnote>
  <w:endnote w:type="continuationSeparator" w:id="0">
    <w:p w14:paraId="28F37B85" w14:textId="77777777" w:rsidR="008E05AC" w:rsidRDefault="008E05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C09F1" w14:textId="77777777" w:rsidR="008E05AC" w:rsidRDefault="008E05AC" w:rsidP="006E0FDA">
      <w:pPr>
        <w:spacing w:after="0" w:line="240" w:lineRule="auto"/>
      </w:pPr>
      <w:r>
        <w:separator/>
      </w:r>
    </w:p>
  </w:footnote>
  <w:footnote w:type="continuationSeparator" w:id="0">
    <w:p w14:paraId="067FE299" w14:textId="77777777" w:rsidR="008E05AC" w:rsidRDefault="008E05A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A65"/>
    <w:multiLevelType w:val="hybridMultilevel"/>
    <w:tmpl w:val="FF5290BA"/>
    <w:lvl w:ilvl="0" w:tplc="16462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203EAB"/>
    <w:multiLevelType w:val="hybridMultilevel"/>
    <w:tmpl w:val="DCB0DAA0"/>
    <w:lvl w:ilvl="0" w:tplc="34053288">
      <w:start w:val="1"/>
      <w:numFmt w:val="decimal"/>
      <w:lvlText w:val="%1."/>
      <w:lvlJc w:val="left"/>
      <w:pPr>
        <w:ind w:left="720" w:hanging="360"/>
      </w:pPr>
    </w:lvl>
    <w:lvl w:ilvl="1" w:tplc="34053288" w:tentative="1">
      <w:start w:val="1"/>
      <w:numFmt w:val="lowerLetter"/>
      <w:lvlText w:val="%2."/>
      <w:lvlJc w:val="left"/>
      <w:pPr>
        <w:ind w:left="1440" w:hanging="360"/>
      </w:pPr>
    </w:lvl>
    <w:lvl w:ilvl="2" w:tplc="34053288" w:tentative="1">
      <w:start w:val="1"/>
      <w:numFmt w:val="lowerRoman"/>
      <w:lvlText w:val="%3."/>
      <w:lvlJc w:val="right"/>
      <w:pPr>
        <w:ind w:left="2160" w:hanging="180"/>
      </w:pPr>
    </w:lvl>
    <w:lvl w:ilvl="3" w:tplc="34053288" w:tentative="1">
      <w:start w:val="1"/>
      <w:numFmt w:val="decimal"/>
      <w:lvlText w:val="%4."/>
      <w:lvlJc w:val="left"/>
      <w:pPr>
        <w:ind w:left="2880" w:hanging="360"/>
      </w:pPr>
    </w:lvl>
    <w:lvl w:ilvl="4" w:tplc="34053288" w:tentative="1">
      <w:start w:val="1"/>
      <w:numFmt w:val="lowerLetter"/>
      <w:lvlText w:val="%5."/>
      <w:lvlJc w:val="left"/>
      <w:pPr>
        <w:ind w:left="3600" w:hanging="360"/>
      </w:pPr>
    </w:lvl>
    <w:lvl w:ilvl="5" w:tplc="34053288" w:tentative="1">
      <w:start w:val="1"/>
      <w:numFmt w:val="lowerRoman"/>
      <w:lvlText w:val="%6."/>
      <w:lvlJc w:val="right"/>
      <w:pPr>
        <w:ind w:left="4320" w:hanging="180"/>
      </w:pPr>
    </w:lvl>
    <w:lvl w:ilvl="6" w:tplc="34053288" w:tentative="1">
      <w:start w:val="1"/>
      <w:numFmt w:val="decimal"/>
      <w:lvlText w:val="%7."/>
      <w:lvlJc w:val="left"/>
      <w:pPr>
        <w:ind w:left="5040" w:hanging="360"/>
      </w:pPr>
    </w:lvl>
    <w:lvl w:ilvl="7" w:tplc="34053288" w:tentative="1">
      <w:start w:val="1"/>
      <w:numFmt w:val="lowerLetter"/>
      <w:lvlText w:val="%8."/>
      <w:lvlJc w:val="left"/>
      <w:pPr>
        <w:ind w:left="5760" w:hanging="360"/>
      </w:pPr>
    </w:lvl>
    <w:lvl w:ilvl="8" w:tplc="3405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4E91"/>
    <w:rsid w:val="00535F5A"/>
    <w:rsid w:val="00555F58"/>
    <w:rsid w:val="006E6663"/>
    <w:rsid w:val="00735821"/>
    <w:rsid w:val="008B3AC2"/>
    <w:rsid w:val="008E05AC"/>
    <w:rsid w:val="008F680D"/>
    <w:rsid w:val="00A1307D"/>
    <w:rsid w:val="00AC197E"/>
    <w:rsid w:val="00AC635C"/>
    <w:rsid w:val="00B21D59"/>
    <w:rsid w:val="00B5540A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FBC4"/>
  <w15:docId w15:val="{EA86E45B-A37C-B14F-BAFD-3CFAB6E6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Microsoft Office User</cp:lastModifiedBy>
  <cp:revision>3</cp:revision>
  <dcterms:created xsi:type="dcterms:W3CDTF">2022-08-17T14:00:00Z</dcterms:created>
  <dcterms:modified xsi:type="dcterms:W3CDTF">2022-08-18T10:42:00Z</dcterms:modified>
</cp:coreProperties>
</file>